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Header layout table"/>
      </w:tblPr>
      <w:tblGrid>
        <w:gridCol w:w="2070"/>
        <w:gridCol w:w="5130"/>
        <w:gridCol w:w="3600"/>
      </w:tblGrid>
      <w:tr w:rsidR="00A66B18" w:rsidRPr="0041428F" w14:paraId="7AB048EA" w14:textId="77777777" w:rsidTr="00A6783B">
        <w:trPr>
          <w:trHeight w:val="270"/>
          <w:jc w:val="center"/>
        </w:trPr>
        <w:tc>
          <w:tcPr>
            <w:tcW w:w="10800" w:type="dxa"/>
            <w:gridSpan w:val="3"/>
          </w:tcPr>
          <w:p w14:paraId="06A17273" w14:textId="3532A68E" w:rsidR="00A66B18" w:rsidRPr="00A73934" w:rsidRDefault="00A73934" w:rsidP="003C6FA7">
            <w:pPr>
              <w:pStyle w:val="Title"/>
              <w:jc w:val="center"/>
              <w:rPr>
                <w:color w:val="000000" w:themeColor="text1"/>
              </w:rPr>
            </w:pPr>
            <w:r w:rsidRPr="00A73934">
              <w:rPr>
                <w:color w:val="000000" w:themeColor="text1"/>
              </w:rPr>
              <w:t xml:space="preserve">NOMINATION AND RECOGNITION COMMITTEE </w:t>
            </w:r>
            <w:r w:rsidR="00440CB8">
              <w:rPr>
                <w:color w:val="000000" w:themeColor="text1"/>
              </w:rPr>
              <w:t>Minutes</w:t>
            </w:r>
          </w:p>
        </w:tc>
      </w:tr>
      <w:tr w:rsidR="007E7F36" w:rsidRPr="0041428F" w14:paraId="50B871BE" w14:textId="77777777" w:rsidTr="007E7F36">
        <w:trPr>
          <w:trHeight w:val="630"/>
          <w:jc w:val="center"/>
        </w:trPr>
        <w:tc>
          <w:tcPr>
            <w:tcW w:w="10800" w:type="dxa"/>
            <w:gridSpan w:val="3"/>
            <w:vAlign w:val="bottom"/>
          </w:tcPr>
          <w:p w14:paraId="57EA407A" w14:textId="77777777" w:rsidR="007E7F36" w:rsidRPr="00A73934" w:rsidRDefault="007E7F36" w:rsidP="00A66B18">
            <w:pPr>
              <w:pStyle w:val="ContactInfo"/>
              <w:rPr>
                <w:color w:val="000000" w:themeColor="text1"/>
              </w:rPr>
            </w:pPr>
          </w:p>
        </w:tc>
      </w:tr>
      <w:tr w:rsidR="007E7F36" w:rsidRPr="0041428F" w14:paraId="4AA9EDEC" w14:textId="77777777" w:rsidTr="007E7F36">
        <w:trPr>
          <w:trHeight w:val="492"/>
          <w:jc w:val="center"/>
        </w:trPr>
        <w:tc>
          <w:tcPr>
            <w:tcW w:w="2070" w:type="dxa"/>
          </w:tcPr>
          <w:p w14:paraId="4EF075AA" w14:textId="77777777" w:rsidR="007E7F36" w:rsidRPr="00A73934" w:rsidRDefault="007E7F36" w:rsidP="007E7F36">
            <w:pPr>
              <w:pStyle w:val="MeetingInfo"/>
              <w:rPr>
                <w:color w:val="000000" w:themeColor="text1"/>
              </w:rPr>
            </w:pPr>
            <w:r w:rsidRPr="00A73934">
              <w:rPr>
                <w:color w:val="000000" w:themeColor="text1"/>
              </w:rPr>
              <w:t>Location:</w:t>
            </w:r>
          </w:p>
        </w:tc>
        <w:tc>
          <w:tcPr>
            <w:tcW w:w="5130" w:type="dxa"/>
          </w:tcPr>
          <w:p w14:paraId="79DEED52" w14:textId="1D657CCA" w:rsidR="007E7F36" w:rsidRPr="00A73934" w:rsidRDefault="00A73934" w:rsidP="007E7F36">
            <w:pPr>
              <w:pStyle w:val="ContactInfo"/>
              <w:rPr>
                <w:color w:val="000000" w:themeColor="text1"/>
              </w:rPr>
            </w:pPr>
            <w:r w:rsidRPr="00A73934">
              <w:rPr>
                <w:color w:val="000000" w:themeColor="text1"/>
              </w:rPr>
              <w:t>Finance Office Conference Room A</w:t>
            </w:r>
            <w:r w:rsidR="008D759B">
              <w:rPr>
                <w:color w:val="000000" w:themeColor="text1"/>
              </w:rPr>
              <w:t xml:space="preserve"> </w:t>
            </w:r>
            <w:r w:rsidRPr="00A73934">
              <w:rPr>
                <w:color w:val="000000" w:themeColor="text1"/>
              </w:rPr>
              <w:t>205</w:t>
            </w:r>
          </w:p>
        </w:tc>
        <w:tc>
          <w:tcPr>
            <w:tcW w:w="3600" w:type="dxa"/>
            <w:vAlign w:val="bottom"/>
          </w:tcPr>
          <w:p w14:paraId="78435893" w14:textId="77777777" w:rsidR="007E7F36" w:rsidRDefault="007E7F36" w:rsidP="00A66B18">
            <w:pPr>
              <w:pStyle w:val="ContactInfo"/>
            </w:pPr>
          </w:p>
        </w:tc>
      </w:tr>
      <w:tr w:rsidR="007E7F36" w:rsidRPr="0041428F" w14:paraId="2AE0DE1B" w14:textId="77777777" w:rsidTr="007E7F36">
        <w:trPr>
          <w:trHeight w:val="492"/>
          <w:jc w:val="center"/>
        </w:trPr>
        <w:tc>
          <w:tcPr>
            <w:tcW w:w="2070" w:type="dxa"/>
          </w:tcPr>
          <w:p w14:paraId="74194D93" w14:textId="77777777" w:rsidR="007E7F36" w:rsidRPr="00A73934" w:rsidRDefault="007E7F36" w:rsidP="007E7F36">
            <w:pPr>
              <w:pStyle w:val="MeetingInfo"/>
              <w:rPr>
                <w:color w:val="000000" w:themeColor="text1"/>
              </w:rPr>
            </w:pPr>
            <w:r w:rsidRPr="00A73934">
              <w:rPr>
                <w:color w:val="000000" w:themeColor="text1"/>
              </w:rPr>
              <w:t>Date:</w:t>
            </w:r>
          </w:p>
        </w:tc>
        <w:tc>
          <w:tcPr>
            <w:tcW w:w="5130" w:type="dxa"/>
          </w:tcPr>
          <w:p w14:paraId="09C1EE40" w14:textId="1AB27011" w:rsidR="007E7F36" w:rsidRPr="00A73934" w:rsidRDefault="00A73934" w:rsidP="007E7F36">
            <w:pPr>
              <w:pStyle w:val="ContactInfo"/>
              <w:rPr>
                <w:color w:val="000000" w:themeColor="text1"/>
              </w:rPr>
            </w:pPr>
            <w:r w:rsidRPr="00A73934">
              <w:rPr>
                <w:color w:val="000000" w:themeColor="text1"/>
              </w:rPr>
              <w:t>November 11, 2021</w:t>
            </w:r>
          </w:p>
        </w:tc>
        <w:tc>
          <w:tcPr>
            <w:tcW w:w="3600" w:type="dxa"/>
            <w:vAlign w:val="bottom"/>
          </w:tcPr>
          <w:p w14:paraId="6FDDCBD0" w14:textId="77777777" w:rsidR="007E7F36" w:rsidRDefault="007E7F36" w:rsidP="00A66B18">
            <w:pPr>
              <w:pStyle w:val="ContactInfo"/>
            </w:pPr>
          </w:p>
        </w:tc>
      </w:tr>
      <w:tr w:rsidR="007E7F36" w:rsidRPr="0041428F" w14:paraId="615347C2" w14:textId="77777777" w:rsidTr="007E7F36">
        <w:trPr>
          <w:trHeight w:val="492"/>
          <w:jc w:val="center"/>
        </w:trPr>
        <w:tc>
          <w:tcPr>
            <w:tcW w:w="2070" w:type="dxa"/>
          </w:tcPr>
          <w:p w14:paraId="0FB568E2" w14:textId="77777777" w:rsidR="007E7F36" w:rsidRPr="00A73934" w:rsidRDefault="007E7F36" w:rsidP="007E7F36">
            <w:pPr>
              <w:pStyle w:val="MeetingInfo"/>
              <w:rPr>
                <w:color w:val="000000" w:themeColor="text1"/>
              </w:rPr>
            </w:pPr>
            <w:r w:rsidRPr="00A73934">
              <w:rPr>
                <w:color w:val="000000" w:themeColor="text1"/>
              </w:rPr>
              <w:t>Time:</w:t>
            </w:r>
          </w:p>
        </w:tc>
        <w:tc>
          <w:tcPr>
            <w:tcW w:w="5130" w:type="dxa"/>
          </w:tcPr>
          <w:p w14:paraId="3D856CFC" w14:textId="53346BF2" w:rsidR="007E7F36" w:rsidRPr="00A73934" w:rsidRDefault="00A73934" w:rsidP="007E7F36">
            <w:pPr>
              <w:pStyle w:val="ContactInfo"/>
              <w:rPr>
                <w:color w:val="000000" w:themeColor="text1"/>
              </w:rPr>
            </w:pPr>
            <w:r w:rsidRPr="00A73934">
              <w:rPr>
                <w:rStyle w:val="Strong"/>
                <w:b w:val="0"/>
                <w:bCs w:val="0"/>
                <w:color w:val="000000" w:themeColor="text1"/>
              </w:rPr>
              <w:t>2:00 pm</w:t>
            </w:r>
          </w:p>
        </w:tc>
        <w:tc>
          <w:tcPr>
            <w:tcW w:w="3600" w:type="dxa"/>
            <w:vAlign w:val="bottom"/>
          </w:tcPr>
          <w:p w14:paraId="42B2D2F1" w14:textId="77777777" w:rsidR="007E7F36" w:rsidRDefault="007E7F36" w:rsidP="00A66B18">
            <w:pPr>
              <w:pStyle w:val="ContactInfo"/>
            </w:pPr>
          </w:p>
        </w:tc>
      </w:tr>
      <w:tr w:rsidR="007E7F36" w:rsidRPr="0041428F" w14:paraId="06836FB5" w14:textId="77777777" w:rsidTr="007E7F36">
        <w:trPr>
          <w:trHeight w:val="492"/>
          <w:jc w:val="center"/>
        </w:trPr>
        <w:tc>
          <w:tcPr>
            <w:tcW w:w="2070" w:type="dxa"/>
          </w:tcPr>
          <w:p w14:paraId="52F4C002" w14:textId="77777777" w:rsidR="007E7F36" w:rsidRPr="00A73934" w:rsidRDefault="007E7F36" w:rsidP="007E7F36">
            <w:pPr>
              <w:pStyle w:val="MeetingInfo"/>
              <w:rPr>
                <w:color w:val="000000" w:themeColor="text1"/>
              </w:rPr>
            </w:pPr>
            <w:r w:rsidRPr="00A73934">
              <w:rPr>
                <w:color w:val="000000" w:themeColor="text1"/>
              </w:rPr>
              <w:t>Facilitator:</w:t>
            </w:r>
          </w:p>
        </w:tc>
        <w:tc>
          <w:tcPr>
            <w:tcW w:w="5130" w:type="dxa"/>
          </w:tcPr>
          <w:p w14:paraId="1276E119" w14:textId="449A67E8" w:rsidR="007E7F36" w:rsidRPr="00A73934" w:rsidRDefault="00A73934" w:rsidP="007E7F36">
            <w:pPr>
              <w:pStyle w:val="ContactInfo"/>
              <w:rPr>
                <w:color w:val="000000" w:themeColor="text1"/>
              </w:rPr>
            </w:pPr>
            <w:r>
              <w:rPr>
                <w:color w:val="000000" w:themeColor="text1"/>
              </w:rPr>
              <w:t>Established a Chair</w:t>
            </w:r>
            <w:r w:rsidR="008D759B">
              <w:rPr>
                <w:color w:val="000000" w:themeColor="text1"/>
              </w:rPr>
              <w:t xml:space="preserve">-Crystal Cheek </w:t>
            </w:r>
            <w:r>
              <w:rPr>
                <w:color w:val="000000" w:themeColor="text1"/>
              </w:rPr>
              <w:t xml:space="preserve">and </w:t>
            </w:r>
            <w:r w:rsidR="008D759B">
              <w:rPr>
                <w:color w:val="000000" w:themeColor="text1"/>
              </w:rPr>
              <w:t>Co-</w:t>
            </w:r>
            <w:r>
              <w:rPr>
                <w:color w:val="000000" w:themeColor="text1"/>
              </w:rPr>
              <w:t>Chair</w:t>
            </w:r>
            <w:r w:rsidR="008D759B">
              <w:rPr>
                <w:color w:val="000000" w:themeColor="text1"/>
              </w:rPr>
              <w:t xml:space="preserve">-Natalie Weaver </w:t>
            </w:r>
          </w:p>
        </w:tc>
        <w:tc>
          <w:tcPr>
            <w:tcW w:w="3600" w:type="dxa"/>
            <w:vAlign w:val="bottom"/>
          </w:tcPr>
          <w:p w14:paraId="75A643C9" w14:textId="77777777" w:rsidR="007E7F36" w:rsidRDefault="007E7F36" w:rsidP="00A66B18">
            <w:pPr>
              <w:pStyle w:val="ContactInfo"/>
            </w:pPr>
          </w:p>
        </w:tc>
      </w:tr>
    </w:tbl>
    <w:p w14:paraId="7B6125A0" w14:textId="38937525" w:rsidR="00A66B18" w:rsidRDefault="00A66B18"/>
    <w:p w14:paraId="0C01EA08" w14:textId="407BE35D" w:rsidR="008D759B" w:rsidRDefault="008D759B"/>
    <w:p w14:paraId="6BCE31F0" w14:textId="23578C60" w:rsidR="008D759B" w:rsidRDefault="008D759B" w:rsidP="008D759B">
      <w:pPr>
        <w:pStyle w:val="ListParagraph"/>
        <w:numPr>
          <w:ilvl w:val="0"/>
          <w:numId w:val="2"/>
        </w:numPr>
      </w:pPr>
      <w:r>
        <w:t>Call to Order at 2:00 pm</w:t>
      </w:r>
    </w:p>
    <w:p w14:paraId="70B0F186" w14:textId="60CF7658" w:rsidR="008D759B" w:rsidRDefault="008D759B" w:rsidP="008D759B">
      <w:pPr>
        <w:pStyle w:val="ListParagraph"/>
        <w:numPr>
          <w:ilvl w:val="0"/>
          <w:numId w:val="2"/>
        </w:numPr>
      </w:pPr>
      <w:r>
        <w:t>Roll Call:</w:t>
      </w:r>
    </w:p>
    <w:p w14:paraId="08437E83" w14:textId="77777777" w:rsidR="008D759B" w:rsidRDefault="008D759B" w:rsidP="008D759B">
      <w:pPr>
        <w:pStyle w:val="ListParagraph"/>
        <w:ind w:left="1800"/>
      </w:pPr>
      <w:r>
        <w:t>Present: Natalie Weaver, Teresa Anderson, Penny Bridwell, Kelly Hawthorne, Stacey Estep, Crystal Cheek</w:t>
      </w:r>
    </w:p>
    <w:p w14:paraId="20592290" w14:textId="77777777" w:rsidR="008D759B" w:rsidRDefault="008D759B" w:rsidP="008D759B">
      <w:pPr>
        <w:pStyle w:val="ListParagraph"/>
        <w:ind w:left="1800"/>
      </w:pPr>
      <w:r>
        <w:t>Absent: Jeni Maple</w:t>
      </w:r>
    </w:p>
    <w:p w14:paraId="168F9FEB" w14:textId="1A44009D" w:rsidR="008D759B" w:rsidRDefault="008D759B" w:rsidP="008D759B">
      <w:pPr>
        <w:pStyle w:val="ListParagraph"/>
        <w:numPr>
          <w:ilvl w:val="0"/>
          <w:numId w:val="2"/>
        </w:numPr>
      </w:pPr>
      <w:r>
        <w:t xml:space="preserve">Approval of Minutes: No minutes to approves as this is the first time the committee has meet. </w:t>
      </w:r>
    </w:p>
    <w:p w14:paraId="3DD85795" w14:textId="05C79A39" w:rsidR="003C6FA7" w:rsidRDefault="003C6FA7" w:rsidP="008D759B">
      <w:pPr>
        <w:pStyle w:val="ListParagraph"/>
        <w:numPr>
          <w:ilvl w:val="0"/>
          <w:numId w:val="2"/>
        </w:numPr>
      </w:pPr>
      <w:r>
        <w:t xml:space="preserve">Announcements: No new announcements </w:t>
      </w:r>
    </w:p>
    <w:p w14:paraId="5574410A" w14:textId="5139A331" w:rsidR="003C6FA7" w:rsidRDefault="003C6FA7" w:rsidP="008D759B">
      <w:pPr>
        <w:pStyle w:val="ListParagraph"/>
        <w:numPr>
          <w:ilvl w:val="0"/>
          <w:numId w:val="2"/>
        </w:numPr>
      </w:pPr>
      <w:r>
        <w:t>Old Business: No Old Business to announce</w:t>
      </w:r>
    </w:p>
    <w:p w14:paraId="2B366857" w14:textId="6C6E0521" w:rsidR="003C6FA7" w:rsidRDefault="003C6FA7" w:rsidP="008D759B">
      <w:pPr>
        <w:pStyle w:val="ListParagraph"/>
        <w:numPr>
          <w:ilvl w:val="0"/>
          <w:numId w:val="2"/>
        </w:numPr>
      </w:pPr>
      <w:r>
        <w:t>New Business:</w:t>
      </w:r>
    </w:p>
    <w:p w14:paraId="53C7B28E" w14:textId="465F8D83" w:rsidR="003C6FA7" w:rsidRDefault="003C6FA7" w:rsidP="003C6FA7">
      <w:pPr>
        <w:pStyle w:val="ListParagraph"/>
        <w:numPr>
          <w:ilvl w:val="1"/>
          <w:numId w:val="2"/>
        </w:numPr>
      </w:pPr>
      <w:r>
        <w:t>Chair: Senator Teresa Anderson made a motion to nominate Crystal Cheek as Chair and the motion was seconded by Stacey Estep</w:t>
      </w:r>
    </w:p>
    <w:p w14:paraId="120BD94F" w14:textId="5AC4A4B1" w:rsidR="003C6FA7" w:rsidRDefault="003C6FA7" w:rsidP="003C6FA7">
      <w:pPr>
        <w:pStyle w:val="ListParagraph"/>
        <w:numPr>
          <w:ilvl w:val="1"/>
          <w:numId w:val="2"/>
        </w:numPr>
      </w:pPr>
      <w:r>
        <w:t xml:space="preserve">Co-Chair: Senator Penny Bridwell made a motion to nominate Natalie Weaver as Co-chair and motion was seconded by Senator Teresa Anderson. </w:t>
      </w:r>
    </w:p>
    <w:p w14:paraId="44EF0CCB" w14:textId="493668C1" w:rsidR="003C6FA7" w:rsidRDefault="003C6FA7" w:rsidP="003C6FA7">
      <w:pPr>
        <w:pStyle w:val="ListParagraph"/>
        <w:numPr>
          <w:ilvl w:val="1"/>
          <w:numId w:val="2"/>
        </w:numPr>
      </w:pPr>
      <w:r>
        <w:t>Motion Passed unanimously</w:t>
      </w:r>
    </w:p>
    <w:p w14:paraId="475DA029" w14:textId="35810109" w:rsidR="003C6FA7" w:rsidRDefault="00560E4A" w:rsidP="00560E4A">
      <w:pPr>
        <w:pStyle w:val="ListParagraph"/>
        <w:numPr>
          <w:ilvl w:val="1"/>
          <w:numId w:val="2"/>
        </w:numPr>
      </w:pPr>
      <w:r>
        <w:t xml:space="preserve">We established Mission </w:t>
      </w:r>
      <w:r w:rsidR="002B3F08">
        <w:t xml:space="preserve">Statement </w:t>
      </w:r>
      <w:r>
        <w:t>and By Laws for the Nomination and Recognition Committee</w:t>
      </w:r>
    </w:p>
    <w:p w14:paraId="3111774F" w14:textId="4EA1A227" w:rsidR="002B3F08" w:rsidRDefault="002B3F08" w:rsidP="00560E4A">
      <w:pPr>
        <w:pStyle w:val="ListParagraph"/>
        <w:numPr>
          <w:ilvl w:val="1"/>
          <w:numId w:val="2"/>
        </w:numPr>
      </w:pPr>
      <w:r>
        <w:t>We established Monthly meeting dates as the first Thursday of the month form now 11/11/2021 to 06/02/2022 at 9:30 am to 11:30 am located via Zoom or Finance Office Conference Room A 205.</w:t>
      </w:r>
    </w:p>
    <w:p w14:paraId="48F312AF" w14:textId="672E53E7" w:rsidR="002B3F08" w:rsidRDefault="002B3F08" w:rsidP="002B3F08">
      <w:pPr>
        <w:pStyle w:val="ListParagraph"/>
        <w:numPr>
          <w:ilvl w:val="0"/>
          <w:numId w:val="2"/>
        </w:numPr>
      </w:pPr>
      <w:r>
        <w:t xml:space="preserve">Adjournment: Motion was made to adjourn by Senator Penny </w:t>
      </w:r>
      <w:proofErr w:type="gramStart"/>
      <w:r>
        <w:t>Bridwell</w:t>
      </w:r>
      <w:proofErr w:type="gramEnd"/>
      <w:r>
        <w:t xml:space="preserve"> and a motion was seconded by Teresa Anderson. Motion passed unanimously. Time: 2:51 pm</w:t>
      </w:r>
    </w:p>
    <w:p w14:paraId="11FBE9C2" w14:textId="77777777" w:rsidR="008D759B" w:rsidRDefault="008D759B" w:rsidP="008D759B">
      <w:pPr>
        <w:pStyle w:val="ListParagraph"/>
        <w:ind w:left="1800"/>
      </w:pPr>
    </w:p>
    <w:sectPr w:rsidR="008D759B" w:rsidSect="00A66B18">
      <w:headerReference w:type="default" r:id="rId10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93314" w14:textId="77777777" w:rsidR="00862C2C" w:rsidRDefault="00862C2C" w:rsidP="00A66B18">
      <w:pPr>
        <w:spacing w:before="0" w:after="0"/>
      </w:pPr>
      <w:r>
        <w:separator/>
      </w:r>
    </w:p>
  </w:endnote>
  <w:endnote w:type="continuationSeparator" w:id="0">
    <w:p w14:paraId="7A7AD45A" w14:textId="77777777" w:rsidR="00862C2C" w:rsidRDefault="00862C2C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6AC7FDFB" w:usb2="00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429D4" w14:textId="77777777" w:rsidR="00862C2C" w:rsidRDefault="00862C2C" w:rsidP="00A66B18">
      <w:pPr>
        <w:spacing w:before="0" w:after="0"/>
      </w:pPr>
      <w:r>
        <w:separator/>
      </w:r>
    </w:p>
  </w:footnote>
  <w:footnote w:type="continuationSeparator" w:id="0">
    <w:p w14:paraId="4752DE0A" w14:textId="77777777" w:rsidR="00862C2C" w:rsidRDefault="00862C2C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F4E74" w14:textId="77777777" w:rsidR="00A66B18" w:rsidRDefault="00A66B18">
    <w:pPr>
      <w:pStyle w:val="Header"/>
    </w:pPr>
    <w:r w:rsidRPr="0041428F"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6C4A970D" wp14:editId="0491D054">
              <wp:simplePos x="0" y="0"/>
              <wp:positionH relativeFrom="column">
                <wp:posOffset>-457200</wp:posOffset>
              </wp:positionH>
              <wp:positionV relativeFrom="paragraph">
                <wp:posOffset>-457200</wp:posOffset>
              </wp:positionV>
              <wp:extent cx="8248650" cy="3030070"/>
              <wp:effectExtent l="0" t="0" r="0" b="0"/>
              <wp:wrapNone/>
              <wp:docPr id="19" name="Graphic 17" descr="Curved accent shapes that collectively build the header desig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248650" cy="3030070"/>
                        <a:chOff x="-7144" y="-7144"/>
                        <a:chExt cx="6005513" cy="1924050"/>
                      </a:xfrm>
                    </wpg:grpSpPr>
                    <wps:wsp>
                      <wps:cNvPr id="20" name="Freeform: Shape 20"/>
                      <wps:cNvSpPr/>
                      <wps:spPr>
                        <a:xfrm>
                          <a:off x="2121694" y="-7144"/>
                          <a:ext cx="3876675" cy="1762125"/>
                        </a:xfrm>
                        <a:custGeom>
                          <a:avLst/>
                          <a:gdLst>
                            <a:gd name="connsiteX0" fmla="*/ 3869531 w 3876675"/>
                            <a:gd name="connsiteY0" fmla="*/ 1359694 h 1762125"/>
                            <a:gd name="connsiteX1" fmla="*/ 2359819 w 3876675"/>
                            <a:gd name="connsiteY1" fmla="*/ 1744504 h 1762125"/>
                            <a:gd name="connsiteX2" fmla="*/ 7144 w 3876675"/>
                            <a:gd name="connsiteY2" fmla="*/ 1287304 h 1762125"/>
                            <a:gd name="connsiteX3" fmla="*/ 7144 w 3876675"/>
                            <a:gd name="connsiteY3" fmla="*/ 7144 h 1762125"/>
                            <a:gd name="connsiteX4" fmla="*/ 3869531 w 3876675"/>
                            <a:gd name="connsiteY4" fmla="*/ 7144 h 1762125"/>
                            <a:gd name="connsiteX5" fmla="*/ 3869531 w 3876675"/>
                            <a:gd name="connsiteY5" fmla="*/ 1359694 h 17621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876675" h="1762125">
                              <a:moveTo>
                                <a:pt x="3869531" y="1359694"/>
                              </a:moveTo>
                              <a:cubicBezTo>
                                <a:pt x="3869531" y="1359694"/>
                                <a:pt x="3379946" y="1834039"/>
                                <a:pt x="2359819" y="1744504"/>
                              </a:cubicBezTo>
                              <a:cubicBezTo>
                                <a:pt x="1339691" y="1654969"/>
                                <a:pt x="936784" y="1180624"/>
                                <a:pt x="7144" y="1287304"/>
                              </a:cubicBezTo>
                              <a:lnTo>
                                <a:pt x="7144" y="7144"/>
                              </a:lnTo>
                              <a:lnTo>
                                <a:pt x="3869531" y="7144"/>
                              </a:lnTo>
                              <a:lnTo>
                                <a:pt x="3869531" y="135969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Freeform: Shape 22"/>
                      <wps:cNvSpPr/>
                      <wps:spPr>
                        <a:xfrm>
                          <a:off x="-7144" y="-7144"/>
                          <a:ext cx="6000750" cy="1924050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1699736 h 1924050"/>
                            <a:gd name="connsiteX1" fmla="*/ 2934176 w 6000750"/>
                            <a:gd name="connsiteY1" fmla="*/ 1484471 h 1924050"/>
                            <a:gd name="connsiteX2" fmla="*/ 5998369 w 6000750"/>
                            <a:gd name="connsiteY2" fmla="*/ 893921 h 1924050"/>
                            <a:gd name="connsiteX3" fmla="*/ 5998369 w 6000750"/>
                            <a:gd name="connsiteY3" fmla="*/ 7144 h 1924050"/>
                            <a:gd name="connsiteX4" fmla="*/ 7144 w 6000750"/>
                            <a:gd name="connsiteY4" fmla="*/ 7144 h 1924050"/>
                            <a:gd name="connsiteX5" fmla="*/ 7144 w 6000750"/>
                            <a:gd name="connsiteY5" fmla="*/ 1699736 h 1924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1924050">
                              <a:moveTo>
                                <a:pt x="7144" y="1699736"/>
                              </a:moveTo>
                              <a:cubicBezTo>
                                <a:pt x="7144" y="1699736"/>
                                <a:pt x="1410176" y="2317909"/>
                                <a:pt x="2934176" y="1484471"/>
                              </a:cubicBezTo>
                              <a:cubicBezTo>
                                <a:pt x="4459129" y="651986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lnTo>
                                <a:pt x="7144" y="169973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Freeform: Shape 23"/>
                      <wps:cNvSpPr/>
                      <wps:spPr>
                        <a:xfrm>
                          <a:off x="-7144" y="-7144"/>
                          <a:ext cx="6000750" cy="904875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7144 h 904875"/>
                            <a:gd name="connsiteX1" fmla="*/ 7144 w 6000750"/>
                            <a:gd name="connsiteY1" fmla="*/ 613886 h 904875"/>
                            <a:gd name="connsiteX2" fmla="*/ 3546634 w 6000750"/>
                            <a:gd name="connsiteY2" fmla="*/ 574834 h 904875"/>
                            <a:gd name="connsiteX3" fmla="*/ 5998369 w 6000750"/>
                            <a:gd name="connsiteY3" fmla="*/ 893921 h 904875"/>
                            <a:gd name="connsiteX4" fmla="*/ 5998369 w 6000750"/>
                            <a:gd name="connsiteY4" fmla="*/ 7144 h 904875"/>
                            <a:gd name="connsiteX5" fmla="*/ 7144 w 6000750"/>
                            <a:gd name="connsiteY5" fmla="*/ 7144 h 9048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904875">
                              <a:moveTo>
                                <a:pt x="7144" y="7144"/>
                              </a:moveTo>
                              <a:lnTo>
                                <a:pt x="7144" y="613886"/>
                              </a:lnTo>
                              <a:cubicBezTo>
                                <a:pt x="647224" y="1034891"/>
                                <a:pt x="2136934" y="964406"/>
                                <a:pt x="3546634" y="574834"/>
                              </a:cubicBezTo>
                              <a:cubicBezTo>
                                <a:pt x="4882039" y="205264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accent1"/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Freeform: Shape 24"/>
                      <wps:cNvSpPr/>
                      <wps:spPr>
                        <a:xfrm>
                          <a:off x="3176111" y="924401"/>
                          <a:ext cx="2819400" cy="828675"/>
                        </a:xfrm>
                        <a:custGeom>
                          <a:avLst/>
                          <a:gdLst>
                            <a:gd name="connsiteX0" fmla="*/ 7144 w 2819400"/>
                            <a:gd name="connsiteY0" fmla="*/ 481489 h 828675"/>
                            <a:gd name="connsiteX1" fmla="*/ 1305401 w 2819400"/>
                            <a:gd name="connsiteY1" fmla="*/ 812959 h 828675"/>
                            <a:gd name="connsiteX2" fmla="*/ 2815114 w 2819400"/>
                            <a:gd name="connsiteY2" fmla="*/ 428149 h 828675"/>
                            <a:gd name="connsiteX3" fmla="*/ 2815114 w 2819400"/>
                            <a:gd name="connsiteY3" fmla="*/ 7144 h 828675"/>
                            <a:gd name="connsiteX4" fmla="*/ 7144 w 2819400"/>
                            <a:gd name="connsiteY4" fmla="*/ 481489 h 8286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819400" h="828675">
                              <a:moveTo>
                                <a:pt x="7144" y="481489"/>
                              </a:moveTo>
                              <a:cubicBezTo>
                                <a:pt x="380524" y="602456"/>
                                <a:pt x="751999" y="764381"/>
                                <a:pt x="1305401" y="812959"/>
                              </a:cubicBezTo>
                              <a:cubicBezTo>
                                <a:pt x="2325529" y="902494"/>
                                <a:pt x="2815114" y="428149"/>
                                <a:pt x="2815114" y="428149"/>
                              </a:cubicBezTo>
                              <a:lnTo>
                                <a:pt x="2815114" y="7144"/>
                              </a:lnTo>
                              <a:cubicBezTo>
                                <a:pt x="2332196" y="236696"/>
                                <a:pt x="1376839" y="568166"/>
                                <a:pt x="7144" y="481489"/>
                              </a:cubicBez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chemeClr val="accent2"/>
                            </a:gs>
                            <a:gs pos="100000">
                              <a:schemeClr val="accent2">
                                <a:lumMod val="75000"/>
                              </a:schemeClr>
                            </a:gs>
                          </a:gsLst>
                          <a:lin ang="0" scaled="1"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D70DA21" id="Graphic 17" o:spid="_x0000_s1026" alt="Curved accent shapes that collectively build the header design" style="position:absolute;margin-left:-36pt;margin-top:-36pt;width:649.5pt;height:238.6pt;z-index:-251657216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">
              <v:shape id="Freeform: Shape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" path="m3869531,1359694v,,-489585,474345,-1509712,384810c1339691,1654969,936784,1180624,7144,1287304l7144,7144r3862387,l3869531,1359694xe" fillcolor="#009dd9 [3205]" stroked="f">
                <v:stroke joinstyle="miter"/>
                <v:path arrowok="t" o:connecttype="custom" o:connectlocs="3869531,1359694;2359819,1744504;7144,1287304;7144,7144;3869531,7144;3869531,1359694" o:connectangles="0,0,0,0,0,0"/>
              </v:shape>
              <v:shape id="Freeform: Shape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" path="m7144,1699736v,,1403032,618173,2927032,-215265c4459129,651986,5998369,893921,5998369,893921r,-886777l7144,7144r,1692592xe" fillcolor="#17406d [3204]" stroked="f">
                <v:stroke joinstyle="miter"/>
                <v:path arrowok="t" o:connecttype="custom" o:connectlocs="7144,1699736;2934176,1484471;5998369,893921;5998369,7144;7144,7144;7144,1699736" o:connectangles="0,0,0,0,0,0"/>
              </v:shape>
              <v:shape id="Freeform: Shape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" path="m7144,7144r,606742c647224,1034891,2136934,964406,3546634,574834,4882039,205264,5998369,893921,5998369,893921r,-886777l7144,7144xe" fillcolor="#17406d [3204]" stroked="f">
                <v:fill color2="#4389d7 [1940]" rotate="t" angle="90" focus="100%" type="gradient"/>
                <v:stroke joinstyle="miter"/>
                <v:path arrowok="t" o:connecttype="custom" o:connectlocs="7144,7144;7144,613886;3546634,574834;5998369,893921;5998369,7144;7144,7144" o:connectangles="0,0,0,0,0,0"/>
              </v:shape>
              <v:shape id="Freeform: Shape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" path="m7144,481489c380524,602456,751999,764381,1305401,812959,2325529,902494,2815114,428149,2815114,428149r,-421005c2332196,236696,1376839,568166,7144,481489xe" fillcolor="#009dd9 [3205]" stroked="f">
                <v:fill color2="#0075a2 [2405]" angle="90" focus="100%" type="gradient"/>
                <v:stroke joinstyle="miter"/>
                <v:path arrowok="t" o:connecttype="custom" o:connectlocs="7144,481489;1305401,812959;2815114,428149;2815114,7144;7144,481489" o:connectangles="0,0,0,0,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9867F1"/>
    <w:multiLevelType w:val="hybridMultilevel"/>
    <w:tmpl w:val="92B22750"/>
    <w:lvl w:ilvl="0" w:tplc="B8BEF0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B036B16"/>
    <w:multiLevelType w:val="hybridMultilevel"/>
    <w:tmpl w:val="F5FEA35C"/>
    <w:lvl w:ilvl="0" w:tplc="B8BEF0F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934"/>
    <w:rsid w:val="00083BAA"/>
    <w:rsid w:val="0010680C"/>
    <w:rsid w:val="001766D6"/>
    <w:rsid w:val="001E2320"/>
    <w:rsid w:val="00214E28"/>
    <w:rsid w:val="002B3F08"/>
    <w:rsid w:val="00352B81"/>
    <w:rsid w:val="0039759D"/>
    <w:rsid w:val="003A0150"/>
    <w:rsid w:val="003C6FA7"/>
    <w:rsid w:val="003E24DF"/>
    <w:rsid w:val="0041428F"/>
    <w:rsid w:val="00440CB8"/>
    <w:rsid w:val="004A2B0D"/>
    <w:rsid w:val="00560E4A"/>
    <w:rsid w:val="005C2210"/>
    <w:rsid w:val="00615018"/>
    <w:rsid w:val="0062123A"/>
    <w:rsid w:val="00646E75"/>
    <w:rsid w:val="006F6F10"/>
    <w:rsid w:val="00783E79"/>
    <w:rsid w:val="007B5AE8"/>
    <w:rsid w:val="007E7F36"/>
    <w:rsid w:val="007F5192"/>
    <w:rsid w:val="00862C2C"/>
    <w:rsid w:val="008D759B"/>
    <w:rsid w:val="009D6E13"/>
    <w:rsid w:val="00A64D7B"/>
    <w:rsid w:val="00A66B18"/>
    <w:rsid w:val="00A6783B"/>
    <w:rsid w:val="00A73934"/>
    <w:rsid w:val="00A96CF8"/>
    <w:rsid w:val="00AE1388"/>
    <w:rsid w:val="00AF3982"/>
    <w:rsid w:val="00B50294"/>
    <w:rsid w:val="00B57D6E"/>
    <w:rsid w:val="00C701F7"/>
    <w:rsid w:val="00C70786"/>
    <w:rsid w:val="00D41084"/>
    <w:rsid w:val="00D66593"/>
    <w:rsid w:val="00DE6DA2"/>
    <w:rsid w:val="00DF2D30"/>
    <w:rsid w:val="00E21240"/>
    <w:rsid w:val="00E55D74"/>
    <w:rsid w:val="00E6540C"/>
    <w:rsid w:val="00E81E2A"/>
    <w:rsid w:val="00EE0952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FA5155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E21240"/>
    <w:pPr>
      <w:spacing w:before="40" w:after="360"/>
      <w:ind w:left="720" w:right="720"/>
    </w:pPr>
    <w:rPr>
      <w:rFonts w:eastAsiaTheme="minorHAnsi"/>
      <w:kern w:val="20"/>
      <w:szCs w:val="20"/>
    </w:rPr>
  </w:style>
  <w:style w:type="paragraph" w:styleId="Heading1">
    <w:name w:val="heading 1"/>
    <w:basedOn w:val="Recipient"/>
    <w:next w:val="Normal"/>
    <w:link w:val="Heading1Char"/>
    <w:uiPriority w:val="8"/>
    <w:qFormat/>
    <w:rsid w:val="007E7F36"/>
    <w:pPr>
      <w:outlineLvl w:val="0"/>
    </w:pPr>
    <w:rPr>
      <w:rFonts w:asciiTheme="majorHAnsi" w:hAnsiTheme="majorHAnsi"/>
      <w:color w:val="17406D" w:themeColor="text2"/>
      <w:sz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E21240"/>
    <w:pPr>
      <w:keepNext/>
      <w:keepLines/>
      <w:spacing w:before="360"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7E7F36"/>
    <w:rPr>
      <w:rFonts w:asciiTheme="majorHAnsi" w:eastAsiaTheme="minorHAnsi" w:hAnsiTheme="majorHAnsi"/>
      <w:b/>
      <w:bCs/>
      <w:color w:val="17406D" w:themeColor="text2"/>
      <w:kern w:val="20"/>
      <w:sz w:val="32"/>
      <w:szCs w:val="20"/>
    </w:rPr>
  </w:style>
  <w:style w:type="paragraph" w:customStyle="1" w:styleId="Recipient">
    <w:name w:val="Recipient"/>
    <w:basedOn w:val="Normal"/>
    <w:uiPriority w:val="3"/>
    <w:semiHidden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Salutation">
    <w:name w:val="Salutation"/>
    <w:basedOn w:val="Normal"/>
    <w:link w:val="SalutationChar"/>
    <w:uiPriority w:val="4"/>
    <w:semiHidden/>
    <w:qFormat/>
    <w:rsid w:val="00A66B18"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4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semiHidden/>
    <w:qFormat/>
    <w:rsid w:val="00A6783B"/>
    <w:pPr>
      <w:spacing w:before="480" w:after="960"/>
    </w:pPr>
  </w:style>
  <w:style w:type="character" w:customStyle="1" w:styleId="ClosingChar">
    <w:name w:val="Closing Char"/>
    <w:basedOn w:val="DefaultParagraphFont"/>
    <w:link w:val="Closing"/>
    <w:uiPriority w:val="6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Signature">
    <w:name w:val="Signature"/>
    <w:basedOn w:val="Normal"/>
    <w:link w:val="SignatureChar"/>
    <w:uiPriority w:val="7"/>
    <w:semiHidden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SignatureChar">
    <w:name w:val="Signature Char"/>
    <w:basedOn w:val="DefaultParagraphFont"/>
    <w:link w:val="Signature"/>
    <w:uiPriority w:val="7"/>
    <w:semiHidden/>
    <w:rsid w:val="007E7F36"/>
    <w:rPr>
      <w:rFonts w:eastAsiaTheme="minorHAnsi"/>
      <w:b/>
      <w:bCs/>
      <w:color w:val="17406D" w:themeColor="accent1"/>
      <w:kern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3E24DF"/>
    <w:pPr>
      <w:spacing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character" w:styleId="Strong">
    <w:name w:val="Strong"/>
    <w:basedOn w:val="DefaultParagraphFont"/>
    <w:uiPriority w:val="1"/>
    <w:semiHidden/>
    <w:rsid w:val="003E24DF"/>
    <w:rPr>
      <w:b/>
      <w:bCs/>
    </w:rPr>
  </w:style>
  <w:style w:type="paragraph" w:customStyle="1" w:styleId="ContactInfo">
    <w:name w:val="Contact Info"/>
    <w:basedOn w:val="Normal"/>
    <w:uiPriority w:val="1"/>
    <w:qFormat/>
    <w:rsid w:val="007E7F36"/>
    <w:pPr>
      <w:spacing w:before="0" w:after="0"/>
      <w:ind w:left="0" w:right="0"/>
    </w:pPr>
    <w:rPr>
      <w:color w:val="FFFFFF" w:themeColor="background1"/>
    </w:rPr>
  </w:style>
  <w:style w:type="character" w:customStyle="1" w:styleId="Heading2Char">
    <w:name w:val="Heading 2 Char"/>
    <w:basedOn w:val="DefaultParagraphFont"/>
    <w:link w:val="Heading2"/>
    <w:uiPriority w:val="9"/>
    <w:rsid w:val="00E21240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kern w:val="0"/>
      <w:szCs w:val="24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semiHidden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E7F36"/>
    <w:pPr>
      <w:spacing w:before="0" w:after="0"/>
      <w:contextualSpacing/>
    </w:pPr>
    <w:rPr>
      <w:rFonts w:asciiTheme="majorHAnsi" w:eastAsiaTheme="majorEastAsia" w:hAnsiTheme="majorHAnsi" w:cstheme="majorBidi"/>
      <w:caps/>
      <w:color w:val="FFFFFF" w:themeColor="background1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7F36"/>
    <w:rPr>
      <w:rFonts w:asciiTheme="majorHAnsi" w:eastAsiaTheme="majorEastAsia" w:hAnsiTheme="majorHAnsi" w:cstheme="majorBidi"/>
      <w:caps/>
      <w:color w:val="FFFFFF" w:themeColor="background1"/>
      <w:spacing w:val="-10"/>
      <w:kern w:val="28"/>
      <w:sz w:val="52"/>
      <w:szCs w:val="56"/>
    </w:rPr>
  </w:style>
  <w:style w:type="paragraph" w:customStyle="1" w:styleId="MeetingInfo">
    <w:name w:val="Meeting Info"/>
    <w:basedOn w:val="Normal"/>
    <w:qFormat/>
    <w:rsid w:val="007E7F36"/>
    <w:pPr>
      <w:spacing w:after="0"/>
      <w:ind w:right="0"/>
    </w:pPr>
    <w:rPr>
      <w:color w:val="FFFFFF" w:themeColor="background1"/>
    </w:rPr>
  </w:style>
  <w:style w:type="table" w:styleId="TableGrid">
    <w:name w:val="Table Grid"/>
    <w:basedOn w:val="TableNormal"/>
    <w:uiPriority w:val="39"/>
    <w:rsid w:val="007E7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etingTimes">
    <w:name w:val="Meeting Times"/>
    <w:basedOn w:val="Normal"/>
    <w:qFormat/>
    <w:rsid w:val="007E7F36"/>
    <w:pPr>
      <w:spacing w:before="120" w:after="0"/>
      <w:ind w:left="0" w:right="0"/>
    </w:pPr>
    <w:rPr>
      <w:b/>
    </w:rPr>
  </w:style>
  <w:style w:type="paragraph" w:customStyle="1" w:styleId="ItemDescription">
    <w:name w:val="Item Description"/>
    <w:basedOn w:val="Normal"/>
    <w:qFormat/>
    <w:rsid w:val="00E21240"/>
    <w:pPr>
      <w:spacing w:after="120"/>
      <w:ind w:left="0" w:right="360"/>
    </w:pPr>
  </w:style>
  <w:style w:type="paragraph" w:customStyle="1" w:styleId="Location">
    <w:name w:val="Location"/>
    <w:basedOn w:val="Normal"/>
    <w:qFormat/>
    <w:rsid w:val="00E21240"/>
    <w:pPr>
      <w:spacing w:after="120"/>
      <w:ind w:left="0" w:right="0"/>
    </w:pPr>
  </w:style>
  <w:style w:type="paragraph" w:styleId="ListParagraph">
    <w:name w:val="List Paragraph"/>
    <w:basedOn w:val="Normal"/>
    <w:uiPriority w:val="34"/>
    <w:semiHidden/>
    <w:rsid w:val="008D759B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hawthorne\Downloads\tf55871247_win32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9" ma:contentTypeDescription="Create a new document." ma:contentTypeScope="" ma:versionID="76e25e1730b4532ab1d5e5b131a96a5a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d1e9281a84c4949647088091c718de3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07847C-DB17-41AF-B3F8-A12FC97D3A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08A579-C47E-48D8-BAD9-ACFAB83DC98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27F3CA20-5551-4398-954E-135375D1A2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tf55871247_win32</Template>
  <TotalTime>0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2021-11-16T17:14:00Z</dcterms:created>
  <dcterms:modified xsi:type="dcterms:W3CDTF">2021-11-16T17:14:00Z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